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42D15" w14:textId="77777777" w:rsidR="00505CAD" w:rsidRDefault="00505CAD">
      <w:pPr>
        <w:widowControl w:val="0"/>
        <w:spacing w:line="360" w:lineRule="auto"/>
        <w:ind w:left="284" w:hanging="284"/>
        <w:jc w:val="both"/>
        <w:rPr>
          <w:rFonts w:ascii="Arial Narrow" w:eastAsia="Times New Roman" w:hAnsi="Arial Narrow" w:cs="Arial Narrow"/>
          <w:kern w:val="0"/>
          <w:sz w:val="24"/>
          <w:szCs w:val="24"/>
        </w:rPr>
      </w:pPr>
    </w:p>
    <w:tbl>
      <w:tblPr>
        <w:tblW w:w="940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9406"/>
      </w:tblGrid>
      <w:tr w:rsidR="00505CAD" w14:paraId="66207BCE" w14:textId="77777777" w:rsidTr="00D56841">
        <w:tc>
          <w:tcPr>
            <w:tcW w:w="9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2303B" w14:textId="77777777" w:rsidR="00505CAD" w:rsidRDefault="00000000">
            <w:pPr>
              <w:pStyle w:val="Nagwek3"/>
              <w:spacing w:line="360" w:lineRule="auto"/>
              <w:jc w:val="right"/>
            </w:pPr>
            <w:r>
              <w:rPr>
                <w:rFonts w:ascii="Arial Narrow" w:hAnsi="Arial Narrow" w:cs="Arial Narrow"/>
                <w:b w:val="0"/>
              </w:rPr>
              <w:t xml:space="preserve">Załącznik nr </w:t>
            </w:r>
            <w:r w:rsidR="007017E9">
              <w:rPr>
                <w:rFonts w:ascii="Arial Narrow" w:hAnsi="Arial Narrow" w:cs="Arial Narrow"/>
                <w:b w:val="0"/>
              </w:rPr>
              <w:t>2</w:t>
            </w:r>
            <w:r>
              <w:rPr>
                <w:rFonts w:ascii="Arial Narrow" w:hAnsi="Arial Narrow" w:cs="Arial Narrow"/>
                <w:b w:val="0"/>
              </w:rPr>
              <w:t xml:space="preserve"> do</w:t>
            </w:r>
          </w:p>
          <w:p w14:paraId="12912AB7" w14:textId="05710222" w:rsidR="00505CAD" w:rsidRDefault="00000000">
            <w:pPr>
              <w:pStyle w:val="Normalny1"/>
              <w:spacing w:line="360" w:lineRule="auto"/>
              <w:ind w:left="360"/>
              <w:jc w:val="right"/>
            </w:pPr>
            <w:r>
              <w:rPr>
                <w:rFonts w:ascii="Arial Narrow" w:hAnsi="Arial Narrow" w:cs="Arial Narrow"/>
              </w:rPr>
              <w:t>ZO/</w:t>
            </w:r>
            <w:r w:rsidR="000D3DB2">
              <w:rPr>
                <w:rFonts w:ascii="Arial Narrow" w:hAnsi="Arial Narrow" w:cs="Arial Narrow"/>
              </w:rPr>
              <w:t>A/</w:t>
            </w:r>
            <w:r w:rsidR="00D56841">
              <w:rPr>
                <w:rFonts w:ascii="Arial Narrow" w:hAnsi="Arial Narrow" w:cs="Arial Narrow"/>
              </w:rPr>
              <w:t>1</w:t>
            </w:r>
            <w:r w:rsidR="00184E71">
              <w:rPr>
                <w:rFonts w:ascii="Arial Narrow" w:hAnsi="Arial Narrow" w:cs="Arial Narrow"/>
              </w:rPr>
              <w:t>4</w:t>
            </w:r>
            <w:r>
              <w:rPr>
                <w:rFonts w:ascii="Arial Narrow" w:hAnsi="Arial Narrow" w:cs="Arial Narrow"/>
              </w:rPr>
              <w:t xml:space="preserve">/2024 z dnia </w:t>
            </w:r>
            <w:r w:rsidR="00184E71">
              <w:rPr>
                <w:rFonts w:ascii="Arial Narrow" w:hAnsi="Arial Narrow" w:cs="Arial Narrow"/>
              </w:rPr>
              <w:t>18</w:t>
            </w:r>
            <w:r>
              <w:rPr>
                <w:rFonts w:ascii="Arial Narrow" w:hAnsi="Arial Narrow" w:cs="Arial Narrow"/>
              </w:rPr>
              <w:t>.</w:t>
            </w:r>
            <w:r w:rsidR="00184E71">
              <w:rPr>
                <w:rFonts w:ascii="Arial Narrow" w:hAnsi="Arial Narrow" w:cs="Arial Narrow"/>
              </w:rPr>
              <w:t>1</w:t>
            </w:r>
            <w:r>
              <w:rPr>
                <w:rFonts w:ascii="Arial Narrow" w:hAnsi="Arial Narrow" w:cs="Arial Narrow"/>
              </w:rPr>
              <w:t>0.2024r.</w:t>
            </w:r>
          </w:p>
        </w:tc>
      </w:tr>
      <w:tr w:rsidR="00505CAD" w14:paraId="69430B84" w14:textId="77777777" w:rsidTr="00D56841">
        <w:tc>
          <w:tcPr>
            <w:tcW w:w="9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7910" w14:textId="77777777" w:rsidR="00505CAD" w:rsidRDefault="00000000">
            <w:pPr>
              <w:pStyle w:val="Nagwek2"/>
              <w:numPr>
                <w:ilvl w:val="1"/>
                <w:numId w:val="2"/>
              </w:numPr>
              <w:spacing w:line="360" w:lineRule="auto"/>
              <w:jc w:val="center"/>
            </w:pPr>
            <w:r>
              <w:rPr>
                <w:rFonts w:ascii="Arial Narrow" w:hAnsi="Arial Narrow" w:cs="Arial Narrow"/>
                <w:color w:val="000000"/>
              </w:rPr>
              <w:t>OŚWIADCZENIE WYKONAWCY</w:t>
            </w:r>
          </w:p>
        </w:tc>
      </w:tr>
    </w:tbl>
    <w:p w14:paraId="4C1DA357" w14:textId="77777777" w:rsidR="00505CAD" w:rsidRDefault="00505CAD">
      <w:pPr>
        <w:autoSpaceDE w:val="0"/>
        <w:spacing w:line="360" w:lineRule="auto"/>
        <w:jc w:val="both"/>
        <w:rPr>
          <w:rFonts w:ascii="Arial Narrow" w:hAnsi="Arial Narrow" w:cs="Arial Narrow"/>
          <w:sz w:val="20"/>
          <w:szCs w:val="20"/>
          <w:lang w:eastAsia="ar-SA"/>
        </w:rPr>
      </w:pPr>
    </w:p>
    <w:p w14:paraId="28101906" w14:textId="1D78A4BA" w:rsidR="00505CAD" w:rsidRDefault="00000000">
      <w:pPr>
        <w:autoSpaceDE w:val="0"/>
        <w:spacing w:line="360" w:lineRule="auto"/>
        <w:jc w:val="both"/>
      </w:pPr>
      <w:r>
        <w:rPr>
          <w:rFonts w:ascii="Arial Narrow" w:hAnsi="Arial Narrow" w:cs="Arial Narrow"/>
          <w:sz w:val="20"/>
          <w:szCs w:val="20"/>
          <w:lang w:eastAsia="ar-SA"/>
        </w:rPr>
        <w:t>Ja, niżej podpisany,</w:t>
      </w:r>
      <w:r>
        <w:rPr>
          <w:rFonts w:ascii="Arial Narrow" w:hAnsi="Arial Narrow" w:cs="Arial Narrow"/>
          <w:sz w:val="20"/>
          <w:szCs w:val="20"/>
        </w:rPr>
        <w:t xml:space="preserve"> przystępując do postępowania o udzielenie zamówienia prowadzonego przez Wrocławski Teatr Lalek na</w:t>
      </w:r>
      <w:r>
        <w:rPr>
          <w:rFonts w:ascii="Arial Narrow" w:hAnsi="Arial Narrow" w:cs="Arial Narrow"/>
          <w:b/>
          <w:sz w:val="20"/>
          <w:szCs w:val="20"/>
        </w:rPr>
        <w:t xml:space="preserve"> „ </w:t>
      </w:r>
      <w:r w:rsidR="00184E71" w:rsidRPr="00184E71">
        <w:rPr>
          <w:rFonts w:ascii="Arial Narrow" w:hAnsi="Arial Narrow" w:cs="Arial Narrow"/>
          <w:b/>
          <w:bCs/>
          <w:iCs/>
          <w:sz w:val="20"/>
          <w:szCs w:val="20"/>
          <w:u w:val="single"/>
        </w:rPr>
        <w:t>Remont schodów do Centrum Edukacji</w:t>
      </w:r>
      <w:r w:rsidR="00184E71" w:rsidRPr="00184E71">
        <w:rPr>
          <w:rFonts w:ascii="Arial Narrow" w:hAnsi="Arial Narrow" w:cs="Arial Narrow"/>
          <w:b/>
          <w:sz w:val="20"/>
          <w:szCs w:val="20"/>
          <w:u w:val="single"/>
        </w:rPr>
        <w:t xml:space="preserve"> we Wrocławskim Teatrze Lalek na poziomie niskiego parteru</w:t>
      </w:r>
      <w:r>
        <w:rPr>
          <w:rFonts w:ascii="Arial Narrow" w:hAnsi="Arial Narrow" w:cs="Arial Narrow"/>
          <w:b/>
          <w:sz w:val="20"/>
          <w:szCs w:val="20"/>
        </w:rPr>
        <w:t>”.</w:t>
      </w:r>
    </w:p>
    <w:p w14:paraId="0C9CBB8C" w14:textId="77777777" w:rsidR="00505CAD" w:rsidRDefault="00000000">
      <w:pPr>
        <w:spacing w:line="360" w:lineRule="auto"/>
        <w:jc w:val="both"/>
      </w:pPr>
      <w:r>
        <w:rPr>
          <w:rFonts w:ascii="Arial Narrow" w:hAnsi="Arial Narrow" w:cs="Arial Narrow"/>
          <w:sz w:val="20"/>
          <w:szCs w:val="20"/>
          <w:lang w:eastAsia="ar-SA"/>
        </w:rPr>
        <w:t>działając w imieniu i na rzecz wykonawcy (</w:t>
      </w:r>
      <w:r>
        <w:rPr>
          <w:rFonts w:ascii="Arial Narrow" w:hAnsi="Arial Narrow" w:cs="Arial Narrow"/>
          <w:i/>
          <w:sz w:val="20"/>
          <w:szCs w:val="20"/>
          <w:lang w:eastAsia="ar-SA"/>
        </w:rPr>
        <w:t>nazwa)</w:t>
      </w:r>
      <w:r>
        <w:rPr>
          <w:rFonts w:ascii="Arial Narrow" w:hAnsi="Arial Narrow" w:cs="Arial Narrow"/>
          <w:sz w:val="20"/>
          <w:szCs w:val="20"/>
          <w:lang w:eastAsia="ar-SA"/>
        </w:rPr>
        <w:t>:  …………………………… z siedzibą w …………………………… , przy ul. ………………………………………., niniejszym oświadczam, że w stosunku do reprezentowanego przeze mnie wykonawcy nie zachodzi żadna z n/w przesłanek wykluczenia z postępowania, zgodnie z którymi z postępowania wyklucza się wykonawców:</w:t>
      </w:r>
    </w:p>
    <w:p w14:paraId="73D39E75" w14:textId="77777777" w:rsidR="00505CAD" w:rsidRDefault="00000000">
      <w:pPr>
        <w:suppressAutoHyphens/>
        <w:autoSpaceDE w:val="0"/>
        <w:spacing w:after="0" w:line="360" w:lineRule="auto"/>
        <w:ind w:left="720"/>
        <w:jc w:val="both"/>
        <w:textAlignment w:val="auto"/>
      </w:pPr>
      <w:r>
        <w:rPr>
          <w:rFonts w:ascii="Arial Narrow" w:hAnsi="Arial Narrow" w:cs="Arial Narrow"/>
          <w:sz w:val="20"/>
          <w:szCs w:val="20"/>
          <w:lang w:eastAsia="ar-SA"/>
        </w:rPr>
        <w:t>1. którzy w ciągu ostatnich 3 lat przed wszczęciem postępowania, nie wykonali zamówienia, lub  zamówienia publicznego lub wykonali je nienależycie;</w:t>
      </w:r>
    </w:p>
    <w:p w14:paraId="1872DBFA" w14:textId="77777777" w:rsidR="00505CAD" w:rsidRDefault="00000000">
      <w:pPr>
        <w:suppressAutoHyphens/>
        <w:autoSpaceDE w:val="0"/>
        <w:spacing w:after="0" w:line="360" w:lineRule="auto"/>
        <w:ind w:left="720"/>
        <w:jc w:val="both"/>
        <w:textAlignment w:val="auto"/>
      </w:pPr>
      <w:r>
        <w:rPr>
          <w:rFonts w:ascii="Arial Narrow" w:hAnsi="Arial Narrow" w:cs="Arial Narrow"/>
          <w:sz w:val="20"/>
          <w:szCs w:val="20"/>
          <w:lang w:eastAsia="ar-SA"/>
        </w:rPr>
        <w:t>2. w stosunku do których otwarto likwidację lub ogłoszono upadłość, z wyjątkiem wykonawców, którzy po ogłoszeniu upadłości zawarli układ zatwierdzony prawomocnym postanowieniem sądu, o ile układ nie przewiduje zaspokojenia wierzycieli poprzez likwidację majątku upadłego;</w:t>
      </w:r>
    </w:p>
    <w:p w14:paraId="096DC7D6" w14:textId="77777777" w:rsidR="00505CAD" w:rsidRDefault="00000000">
      <w:pPr>
        <w:suppressAutoHyphens/>
        <w:autoSpaceDE w:val="0"/>
        <w:spacing w:after="0" w:line="360" w:lineRule="auto"/>
        <w:ind w:left="720"/>
        <w:jc w:val="both"/>
        <w:textAlignment w:val="auto"/>
      </w:pPr>
      <w:r>
        <w:rPr>
          <w:rFonts w:ascii="Arial Narrow" w:hAnsi="Arial Narrow" w:cs="Arial Narrow"/>
          <w:sz w:val="20"/>
          <w:szCs w:val="20"/>
          <w:lang w:eastAsia="ar-SA"/>
        </w:rPr>
        <w:t>3. którzy zalegają z uiszczeniem podatków, opłat lub składek na ubezpieczenie społeczne lub zdrowotne, z wyjątkiem przypadków, gdy uzyskali oni przewidziane prawem zwolnienie, odroczenie, rozłożenie na raty zaległych płatności lub wstrzymania w całości wykonania decyzji właściwego organu;</w:t>
      </w:r>
    </w:p>
    <w:p w14:paraId="53981131" w14:textId="77777777" w:rsidR="00505CAD" w:rsidRDefault="00000000">
      <w:pPr>
        <w:suppressAutoHyphens/>
        <w:autoSpaceDE w:val="0"/>
        <w:spacing w:after="0" w:line="360" w:lineRule="auto"/>
        <w:ind w:left="720"/>
        <w:jc w:val="both"/>
        <w:textAlignment w:val="auto"/>
      </w:pPr>
      <w:r>
        <w:rPr>
          <w:rFonts w:ascii="Arial Narrow" w:hAnsi="Arial Narrow" w:cs="Arial Narrow"/>
          <w:sz w:val="20"/>
          <w:szCs w:val="20"/>
          <w:lang w:eastAsia="ar-SA"/>
        </w:rPr>
        <w:t>4. którzy wykonywali bezpośrednio czynności związane z przygotowaniem prowadzonego postępowania lub posługiwali się w celu sporządzenia oferty osobami uczestniczącymi w dokonywaniu tych czynności chyba, że udział tych wykonawców w postępowaniu nie utrudni uczciwej konkurencji.</w:t>
      </w:r>
    </w:p>
    <w:p w14:paraId="0BD86456" w14:textId="77777777" w:rsidR="00505CAD" w:rsidRDefault="00000000">
      <w:pPr>
        <w:suppressAutoHyphens/>
        <w:autoSpaceDE w:val="0"/>
        <w:spacing w:after="0" w:line="360" w:lineRule="auto"/>
        <w:ind w:left="720"/>
        <w:jc w:val="both"/>
        <w:textAlignment w:val="auto"/>
      </w:pPr>
      <w:r>
        <w:rPr>
          <w:rFonts w:ascii="Arial Narrow" w:hAnsi="Arial Narrow" w:cs="Arial Narrow"/>
          <w:sz w:val="20"/>
          <w:szCs w:val="20"/>
          <w:lang w:eastAsia="ar-SA"/>
        </w:rPr>
        <w:t>5. nie podlega wykluczeniu z postępowania na podstawie art. 1 pkt. 3 oraz 7 ust. 1 ustawy z dnia 13 kwietnia 2022 r. o szczególnych rozwiązaniach w zakresie przeciwdziałania wspieraniu agresji na Ukrainę oraz służących ochronie bezpieczeństwa narodowego</w:t>
      </w:r>
    </w:p>
    <w:p w14:paraId="078E016D" w14:textId="77777777" w:rsidR="00505CAD" w:rsidRDefault="00505CAD">
      <w:pPr>
        <w:autoSpaceDE w:val="0"/>
        <w:spacing w:line="360" w:lineRule="auto"/>
        <w:jc w:val="both"/>
        <w:rPr>
          <w:rFonts w:ascii="Arial Narrow" w:hAnsi="Arial Narrow" w:cs="Arial Narrow"/>
          <w:sz w:val="20"/>
          <w:szCs w:val="20"/>
          <w:lang w:eastAsia="ar-SA"/>
        </w:rPr>
      </w:pPr>
    </w:p>
    <w:p w14:paraId="6DD95F54" w14:textId="77777777" w:rsidR="00505CAD" w:rsidRDefault="00505CAD">
      <w:pPr>
        <w:autoSpaceDE w:val="0"/>
        <w:spacing w:line="360" w:lineRule="auto"/>
        <w:jc w:val="both"/>
        <w:rPr>
          <w:rFonts w:ascii="Arial Narrow" w:hAnsi="Arial Narrow" w:cs="Arial Narrow"/>
          <w:sz w:val="20"/>
          <w:szCs w:val="20"/>
          <w:lang w:eastAsia="ar-SA"/>
        </w:rPr>
      </w:pPr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4452"/>
      </w:tblGrid>
      <w:tr w:rsidR="00505CAD" w14:paraId="768BE303" w14:textId="77777777">
        <w:trPr>
          <w:trHeight w:val="324"/>
        </w:trPr>
        <w:tc>
          <w:tcPr>
            <w:tcW w:w="4263" w:type="dxa"/>
            <w:shd w:val="clear" w:color="auto" w:fill="auto"/>
          </w:tcPr>
          <w:p w14:paraId="472B0437" w14:textId="77777777" w:rsidR="00505CAD" w:rsidRDefault="00000000">
            <w:pPr>
              <w:autoSpaceDE w:val="0"/>
              <w:snapToGrid w:val="0"/>
              <w:spacing w:line="360" w:lineRule="auto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  <w:lang w:eastAsia="ar-SA"/>
              </w:rPr>
              <w:t>…………….., dnia …………… r.</w:t>
            </w:r>
          </w:p>
          <w:p w14:paraId="584D7EA2" w14:textId="77777777" w:rsidR="00505CAD" w:rsidRDefault="00000000">
            <w:pPr>
              <w:autoSpaceDE w:val="0"/>
              <w:snapToGrid w:val="0"/>
              <w:spacing w:line="360" w:lineRule="auto"/>
              <w:jc w:val="center"/>
            </w:pPr>
            <w:r>
              <w:rPr>
                <w:rFonts w:ascii="Arial Narrow" w:hAnsi="Arial Narrow" w:cs="Arial Narrow"/>
                <w:i/>
                <w:sz w:val="20"/>
                <w:szCs w:val="20"/>
                <w:lang w:eastAsia="ar-SA"/>
              </w:rPr>
              <w:t>(Miejscowość, data)</w:t>
            </w:r>
          </w:p>
        </w:tc>
        <w:tc>
          <w:tcPr>
            <w:tcW w:w="4452" w:type="dxa"/>
            <w:shd w:val="clear" w:color="auto" w:fill="auto"/>
          </w:tcPr>
          <w:p w14:paraId="2FFFDFB9" w14:textId="77777777" w:rsidR="00505CAD" w:rsidRDefault="00000000">
            <w:pPr>
              <w:autoSpaceDE w:val="0"/>
              <w:snapToGrid w:val="0"/>
              <w:spacing w:line="360" w:lineRule="auto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  <w:lang w:eastAsia="ar-SA"/>
              </w:rPr>
              <w:t>………………………………………</w:t>
            </w:r>
          </w:p>
          <w:p w14:paraId="06369201" w14:textId="77777777" w:rsidR="00505CAD" w:rsidRDefault="00000000">
            <w:pPr>
              <w:autoSpaceDE w:val="0"/>
              <w:spacing w:line="360" w:lineRule="auto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  <w:lang w:eastAsia="ar-SA"/>
              </w:rPr>
              <w:t>(</w:t>
            </w:r>
            <w:r>
              <w:rPr>
                <w:rFonts w:ascii="Arial Narrow" w:hAnsi="Arial Narrow" w:cs="Arial Narrow"/>
                <w:i/>
                <w:sz w:val="20"/>
                <w:szCs w:val="20"/>
                <w:lang w:eastAsia="ar-SA"/>
              </w:rPr>
              <w:t>Podpis/y upełnomocnionych przedstawicieli Wykonawcy)</w:t>
            </w:r>
          </w:p>
        </w:tc>
      </w:tr>
    </w:tbl>
    <w:p w14:paraId="6F90E233" w14:textId="77777777" w:rsidR="00505CAD" w:rsidRDefault="00505CAD">
      <w:pPr>
        <w:autoSpaceDE w:val="0"/>
        <w:spacing w:line="360" w:lineRule="auto"/>
        <w:jc w:val="both"/>
        <w:rPr>
          <w:rFonts w:ascii="Arial Narrow" w:hAnsi="Arial Narrow" w:cs="Arial Narrow"/>
          <w:b/>
          <w:sz w:val="20"/>
          <w:szCs w:val="20"/>
          <w:lang w:eastAsia="ar-SA"/>
        </w:rPr>
      </w:pPr>
    </w:p>
    <w:p w14:paraId="24429EF6" w14:textId="77777777" w:rsidR="000C023A" w:rsidRDefault="000C023A">
      <w:pPr>
        <w:pStyle w:val="Normalny1"/>
        <w:spacing w:line="360" w:lineRule="auto"/>
        <w:jc w:val="both"/>
      </w:pPr>
    </w:p>
    <w:sectPr w:rsidR="000C023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64FA6" w14:textId="77777777" w:rsidR="00F52812" w:rsidRDefault="00F52812">
      <w:pPr>
        <w:spacing w:after="0" w:line="240" w:lineRule="auto"/>
      </w:pPr>
      <w:r>
        <w:separator/>
      </w:r>
    </w:p>
  </w:endnote>
  <w:endnote w:type="continuationSeparator" w:id="0">
    <w:p w14:paraId="767A1784" w14:textId="77777777" w:rsidR="00F52812" w:rsidRDefault="00F5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8A994" w14:textId="77777777" w:rsidR="00505CAD" w:rsidRDefault="00505C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ACADD" w14:textId="77777777" w:rsidR="00505CAD" w:rsidRDefault="00505C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06865" w14:textId="77777777" w:rsidR="00F52812" w:rsidRDefault="00F52812">
      <w:pPr>
        <w:spacing w:after="0" w:line="240" w:lineRule="auto"/>
      </w:pPr>
      <w:r>
        <w:separator/>
      </w:r>
    </w:p>
  </w:footnote>
  <w:footnote w:type="continuationSeparator" w:id="0">
    <w:p w14:paraId="5257864E" w14:textId="77777777" w:rsidR="00F52812" w:rsidRDefault="00F52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DD24D" w14:textId="77777777" w:rsidR="00505CAD" w:rsidRDefault="00505C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FCBAA" w14:textId="77777777" w:rsidR="00505CAD" w:rsidRDefault="00505C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 Narrow" w:hAnsi="Arial Narrow" w:cs="Arial Narrow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 Narrow" w:hAnsi="Arial Narrow" w:cs="Calibri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color w:val="00000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  <w:rPr>
        <w:rFonts w:ascii="Arial Narrow" w:hAnsi="Arial Narrow" w:cs="Arial Narrow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>
      <w:start w:val="1"/>
      <w:numFmt w:val="lowerRoman"/>
      <w:lvlText w:val="%3."/>
      <w:lvlJc w:val="right"/>
      <w:pPr>
        <w:tabs>
          <w:tab w:val="num" w:pos="2925"/>
        </w:tabs>
        <w:ind w:left="2925" w:firstLine="0"/>
      </w:p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ascii="Arial Narrow" w:hAnsi="Arial Narrow" w:cs="Arial Narrow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firstLine="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color w:val="00000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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9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 Narrow" w:hAnsi="Arial Narrow" w:cs="Calibri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 Narrow" w:hAnsi="Arial Narrow" w:cs="Calibri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95699320">
    <w:abstractNumId w:val="0"/>
  </w:num>
  <w:num w:numId="2" w16cid:durableId="442848292">
    <w:abstractNumId w:val="1"/>
  </w:num>
  <w:num w:numId="3" w16cid:durableId="1058550769">
    <w:abstractNumId w:val="2"/>
  </w:num>
  <w:num w:numId="4" w16cid:durableId="1807773812">
    <w:abstractNumId w:val="3"/>
  </w:num>
  <w:num w:numId="5" w16cid:durableId="1868135819">
    <w:abstractNumId w:val="4"/>
  </w:num>
  <w:num w:numId="6" w16cid:durableId="357899014">
    <w:abstractNumId w:val="5"/>
  </w:num>
  <w:num w:numId="7" w16cid:durableId="1903365943">
    <w:abstractNumId w:val="6"/>
  </w:num>
  <w:num w:numId="8" w16cid:durableId="1868641869">
    <w:abstractNumId w:val="7"/>
  </w:num>
  <w:num w:numId="9" w16cid:durableId="1765567831">
    <w:abstractNumId w:val="8"/>
  </w:num>
  <w:num w:numId="10" w16cid:durableId="1864443755">
    <w:abstractNumId w:val="9"/>
  </w:num>
  <w:num w:numId="11" w16cid:durableId="1916745130">
    <w:abstractNumId w:val="10"/>
  </w:num>
  <w:num w:numId="12" w16cid:durableId="1967346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2E"/>
    <w:rsid w:val="0002487F"/>
    <w:rsid w:val="00041048"/>
    <w:rsid w:val="000659E7"/>
    <w:rsid w:val="000C023A"/>
    <w:rsid w:val="000D3DB2"/>
    <w:rsid w:val="00184E71"/>
    <w:rsid w:val="002421AE"/>
    <w:rsid w:val="00314D51"/>
    <w:rsid w:val="003D6579"/>
    <w:rsid w:val="00403FD4"/>
    <w:rsid w:val="00437B4B"/>
    <w:rsid w:val="004C03F2"/>
    <w:rsid w:val="00505CAD"/>
    <w:rsid w:val="005D3407"/>
    <w:rsid w:val="007015FF"/>
    <w:rsid w:val="007017E9"/>
    <w:rsid w:val="007A7CD7"/>
    <w:rsid w:val="009C3F2E"/>
    <w:rsid w:val="00A571F4"/>
    <w:rsid w:val="00A8300E"/>
    <w:rsid w:val="00BD2FC4"/>
    <w:rsid w:val="00C00F34"/>
    <w:rsid w:val="00CC794F"/>
    <w:rsid w:val="00D41697"/>
    <w:rsid w:val="00D56841"/>
    <w:rsid w:val="00E2795B"/>
    <w:rsid w:val="00E42C32"/>
    <w:rsid w:val="00F5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A3F3A9"/>
  <w15:chartTrackingRefBased/>
  <w15:docId w15:val="{A0E71248-C764-4964-95A1-3F4C273F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styleId="Nagwek1">
    <w:name w:val="heading 1"/>
    <w:basedOn w:val="Normalny1"/>
    <w:next w:val="Normalny1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1"/>
    <w:next w:val="Normalny1"/>
    <w:qFormat/>
    <w:pPr>
      <w:keepNext/>
      <w:numPr>
        <w:ilvl w:val="2"/>
        <w:numId w:val="1"/>
      </w:numPr>
      <w:suppressAutoHyphens w:val="0"/>
      <w:spacing w:after="0" w:line="480" w:lineRule="auto"/>
      <w:jc w:val="both"/>
      <w:textAlignment w:val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rFonts w:ascii="Arial Narrow" w:hAnsi="Arial Narrow" w:cs="Arial Narrow"/>
      <w:color w:val="000000"/>
    </w:rPr>
  </w:style>
  <w:style w:type="character" w:customStyle="1" w:styleId="WW8Num3z0">
    <w:name w:val="WW8Num3z0"/>
    <w:rPr>
      <w:rFonts w:ascii="Arial Narrow" w:hAnsi="Arial Narrow" w:cs="Calibri"/>
      <w:color w:val="auto"/>
      <w:sz w:val="20"/>
      <w:szCs w:val="20"/>
      <w:lang w:eastAsia="ar-SA"/>
    </w:rPr>
  </w:style>
  <w:style w:type="character" w:customStyle="1" w:styleId="WW8Num4z0">
    <w:name w:val="WW8Num4z0"/>
    <w:rPr>
      <w:rFonts w:ascii="Symbol" w:hAnsi="Symbol" w:cs="Symbol"/>
      <w:color w:val="000000"/>
      <w:sz w:val="20"/>
      <w:szCs w:val="2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Arial Narrow" w:hAnsi="Arial Narrow" w:cs="Arial Narrow"/>
      <w:sz w:val="20"/>
      <w:szCs w:val="20"/>
    </w:rPr>
  </w:style>
  <w:style w:type="character" w:customStyle="1" w:styleId="WW8Num5z3">
    <w:name w:val="WW8Num5z3"/>
    <w:rPr>
      <w:rFonts w:ascii="Arial Narrow" w:hAnsi="Arial Narrow" w:cs="Arial Narrow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  <w:color w:val="000000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Arial Narrow" w:hAnsi="Arial Narrow" w:cs="Arial Narrow" w:hint="default"/>
    </w:rPr>
  </w:style>
  <w:style w:type="character" w:customStyle="1" w:styleId="WW8Num9z0">
    <w:name w:val="WW8Num9z0"/>
    <w:rPr>
      <w:rFonts w:ascii="Symbol" w:hAnsi="Symbol" w:cs="Symbol" w:hint="default"/>
      <w:sz w:val="24"/>
      <w:szCs w:val="24"/>
    </w:rPr>
  </w:style>
  <w:style w:type="character" w:customStyle="1" w:styleId="WW8Num10z0">
    <w:name w:val="WW8Num10z0"/>
    <w:rPr>
      <w:rFonts w:ascii="Arial Narrow" w:hAnsi="Arial Narrow" w:cs="Arial Narrow"/>
    </w:rPr>
  </w:style>
  <w:style w:type="character" w:customStyle="1" w:styleId="WW8Num11z0">
    <w:name w:val="WW8Num11z0"/>
    <w:rPr>
      <w:rFonts w:ascii="Symbol" w:hAnsi="Symbol" w:cs="Symbol" w:hint="default"/>
      <w:sz w:val="24"/>
      <w:szCs w:val="24"/>
    </w:rPr>
  </w:style>
  <w:style w:type="character" w:customStyle="1" w:styleId="WW8Num12z0">
    <w:name w:val="WW8Num12z0"/>
    <w:rPr>
      <w:rFonts w:ascii="Arial Narrow" w:hAnsi="Arial Narrow" w:cs="Calibri"/>
      <w:color w:val="auto"/>
      <w:sz w:val="20"/>
      <w:szCs w:val="20"/>
      <w:lang w:eastAsia="ar-SA"/>
    </w:rPr>
  </w:style>
  <w:style w:type="character" w:customStyle="1" w:styleId="WW8Num13z0">
    <w:name w:val="WW8Num13z0"/>
    <w:rPr>
      <w:rFonts w:ascii="Arial Narrow" w:hAnsi="Arial Narrow" w:cs="Calibri"/>
      <w:color w:val="auto"/>
      <w:sz w:val="20"/>
      <w:szCs w:val="20"/>
      <w:lang w:eastAsia="ar-SA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ascii="Arial Narrow" w:hAnsi="Arial Narrow" w:cs="Arial Narrow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yperlink0">
    <w:name w:val="Hyperlink.0"/>
    <w:rPr>
      <w:rFonts w:ascii="Arial" w:eastAsia="Arial" w:hAnsi="Arial" w:cs="Arial"/>
      <w:sz w:val="20"/>
      <w:szCs w:val="20"/>
    </w:rPr>
  </w:style>
  <w:style w:type="character" w:customStyle="1" w:styleId="TekstpodstawowywcityZnak">
    <w:name w:val="Tekst podstawowy wcięty Znak"/>
    <w:rPr>
      <w:rFonts w:ascii="Calibri" w:eastAsia="Times New Roman" w:hAnsi="Calibri" w:cs="Times New Roman"/>
    </w:rPr>
  </w:style>
  <w:style w:type="character" w:customStyle="1" w:styleId="WWCharLFO2LVL1">
    <w:name w:val="WW_CharLFO2LVL1"/>
    <w:rPr>
      <w:rFonts w:ascii="Symbol" w:hAnsi="Symbol" w:cs="Symbol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 w:cs="Wingdings"/>
    </w:rPr>
  </w:style>
  <w:style w:type="character" w:customStyle="1" w:styleId="WWCharLFO2LVL4">
    <w:name w:val="WW_CharLFO2LVL4"/>
    <w:rPr>
      <w:rFonts w:ascii="Symbol" w:hAnsi="Symbol" w:cs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 w:cs="Wingdings"/>
    </w:rPr>
  </w:style>
  <w:style w:type="character" w:customStyle="1" w:styleId="WWCharLFO2LVL7">
    <w:name w:val="WW_CharLFO2LVL7"/>
    <w:rPr>
      <w:rFonts w:ascii="Symbol" w:hAnsi="Symbol" w:cs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 w:cs="Wingdings"/>
    </w:rPr>
  </w:style>
  <w:style w:type="character" w:customStyle="1" w:styleId="WWCharLFO3LVL1">
    <w:name w:val="WW_CharLFO3LVL1"/>
    <w:rPr>
      <w:rFonts w:ascii="Arial" w:hAnsi="Arial" w:cs="Arial"/>
      <w:b/>
      <w:strike w:val="0"/>
      <w:dstrike w:val="0"/>
      <w:color w:val="000000"/>
      <w:spacing w:val="0"/>
      <w:w w:val="100"/>
      <w:position w:val="0"/>
      <w:sz w:val="16"/>
      <w:szCs w:val="16"/>
      <w:vertAlign w:val="baseline"/>
      <w:lang w:val="pl-PL"/>
    </w:rPr>
  </w:style>
  <w:style w:type="character" w:customStyle="1" w:styleId="WWCharLFO4LVL1">
    <w:name w:val="WW_CharLFO4LVL1"/>
    <w:rPr>
      <w:rFonts w:ascii="Symbol" w:hAnsi="Symbol" w:cs="Symbol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 w:cs="Wingdings"/>
    </w:rPr>
  </w:style>
  <w:style w:type="character" w:customStyle="1" w:styleId="WWCharLFO4LVL4">
    <w:name w:val="WW_CharLFO4LVL4"/>
    <w:rPr>
      <w:rFonts w:ascii="Symbol" w:hAnsi="Symbol" w:cs="Symbol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6">
    <w:name w:val="WW_CharLFO4LVL6"/>
    <w:rPr>
      <w:rFonts w:ascii="Wingdings" w:hAnsi="Wingdings" w:cs="Wingdings"/>
    </w:rPr>
  </w:style>
  <w:style w:type="character" w:customStyle="1" w:styleId="WWCharLFO4LVL7">
    <w:name w:val="WW_CharLFO4LVL7"/>
    <w:rPr>
      <w:rFonts w:ascii="Symbol" w:hAnsi="Symbol" w:cs="Symbol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9">
    <w:name w:val="WW_CharLFO4LVL9"/>
    <w:rPr>
      <w:rFonts w:ascii="Wingdings" w:hAnsi="Wingdings" w:cs="Wingdings"/>
    </w:rPr>
  </w:style>
  <w:style w:type="character" w:customStyle="1" w:styleId="WWCharLFO6LVL1">
    <w:name w:val="WW_CharLFO6LVL1"/>
    <w:rPr>
      <w:rFonts w:ascii="Symbol" w:hAnsi="Symbol" w:cs="Symbol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Symbol" w:hAnsi="Symbol" w:cs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Symbol" w:hAnsi="Symbol" w:cs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7LVL1">
    <w:name w:val="WW_CharLFO7LVL1"/>
    <w:rPr>
      <w:rFonts w:ascii="Symbol" w:hAnsi="Symbol" w:cs="Symbol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3">
    <w:name w:val="WW_CharLFO7LVL3"/>
    <w:rPr>
      <w:rFonts w:ascii="Wingdings" w:hAnsi="Wingdings" w:cs="Wingdings"/>
    </w:rPr>
  </w:style>
  <w:style w:type="character" w:customStyle="1" w:styleId="WWCharLFO7LVL4">
    <w:name w:val="WW_CharLFO7LVL4"/>
    <w:rPr>
      <w:rFonts w:ascii="Symbol" w:hAnsi="Symbol" w:cs="Symbol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6">
    <w:name w:val="WW_CharLFO7LVL6"/>
    <w:rPr>
      <w:rFonts w:ascii="Wingdings" w:hAnsi="Wingdings" w:cs="Wingdings"/>
    </w:rPr>
  </w:style>
  <w:style w:type="character" w:customStyle="1" w:styleId="WWCharLFO7LVL7">
    <w:name w:val="WW_CharLFO7LVL7"/>
    <w:rPr>
      <w:rFonts w:ascii="Symbol" w:hAnsi="Symbol" w:cs="Symbol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9">
    <w:name w:val="WW_CharLFO7LVL9"/>
    <w:rPr>
      <w:rFonts w:ascii="Wingdings" w:hAnsi="Wingdings" w:cs="Wingdings"/>
    </w:rPr>
  </w:style>
  <w:style w:type="character" w:customStyle="1" w:styleId="TekstprzypisudolnegoZnak">
    <w:name w:val="Tekst przypisu dolnego Znak"/>
    <w:rPr>
      <w:rFonts w:ascii="Arial Narrow" w:hAnsi="Arial Narrow" w:cs="Arial Narrow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NagwekZnak">
    <w:name w:val="Nagłówek Znak"/>
    <w:rPr>
      <w:rFonts w:ascii="Calibri" w:eastAsia="Calibri" w:hAnsi="Calibri" w:cs="Calibri"/>
      <w:kern w:val="2"/>
      <w:sz w:val="22"/>
      <w:szCs w:val="22"/>
    </w:rPr>
  </w:style>
  <w:style w:type="character" w:customStyle="1" w:styleId="StopkaZnak">
    <w:name w:val="Stopka Znak"/>
    <w:rPr>
      <w:rFonts w:ascii="Calibri" w:eastAsia="Calibri" w:hAnsi="Calibri" w:cs="Calibri"/>
      <w:kern w:val="2"/>
      <w:sz w:val="22"/>
      <w:szCs w:val="22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Odwoanieprzypisukocowego">
    <w:name w:val="endnote reference"/>
    <w:rPr>
      <w:vertAlign w:val="superscript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1"/>
    <w:qFormat/>
    <w:pPr>
      <w:suppressAutoHyphens w:val="0"/>
      <w:spacing w:after="200" w:line="276" w:lineRule="auto"/>
      <w:ind w:left="720"/>
      <w:textAlignment w:val="auto"/>
    </w:pPr>
    <w:rPr>
      <w:rFonts w:eastAsia="Times New Roman"/>
    </w:rPr>
  </w:style>
  <w:style w:type="paragraph" w:customStyle="1" w:styleId="Tekstpodstawowywcity1">
    <w:name w:val="Tekst podstawowy wcięty1"/>
    <w:basedOn w:val="Normalny1"/>
    <w:pPr>
      <w:suppressAutoHyphens w:val="0"/>
      <w:spacing w:after="120" w:line="276" w:lineRule="auto"/>
      <w:ind w:left="283"/>
      <w:textAlignment w:val="auto"/>
    </w:pPr>
    <w:rPr>
      <w:rFonts w:eastAsia="Times New Roma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Normalny"/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pacing w:after="0" w:line="240" w:lineRule="auto"/>
      <w:textAlignment w:val="auto"/>
    </w:pPr>
    <w:rPr>
      <w:rFonts w:ascii="Arial Narrow" w:eastAsia="Times New Roman" w:hAnsi="Arial Narrow" w:cs="Arial Narrow"/>
      <w:kern w:val="0"/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Kawinska</dc:creator>
  <cp:keywords/>
  <cp:lastModifiedBy>Krzysiek</cp:lastModifiedBy>
  <cp:revision>2</cp:revision>
  <cp:lastPrinted>2024-10-17T09:57:00Z</cp:lastPrinted>
  <dcterms:created xsi:type="dcterms:W3CDTF">2024-10-18T09:20:00Z</dcterms:created>
  <dcterms:modified xsi:type="dcterms:W3CDTF">2024-10-18T09:20:00Z</dcterms:modified>
</cp:coreProperties>
</file>